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21"/>
        <w:gridCol w:w="74"/>
        <w:gridCol w:w="6"/>
        <w:gridCol w:w="14"/>
        <w:gridCol w:w="6"/>
        <w:gridCol w:w="6193"/>
        <w:gridCol w:w="3740"/>
        <w:gridCol w:w="20"/>
        <w:gridCol w:w="631"/>
        <w:gridCol w:w="20"/>
        <w:gridCol w:w="749"/>
        <w:gridCol w:w="20"/>
        <w:gridCol w:w="105"/>
        <w:gridCol w:w="20"/>
        <w:gridCol w:w="20"/>
        <w:gridCol w:w="13"/>
        <w:gridCol w:w="20"/>
      </w:tblGrid>
      <w:tr w:rsidR="006A1796" w14:paraId="32613BA8" w14:textId="77777777" w:rsidTr="00FC2546">
        <w:trPr>
          <w:trHeight w:val="190"/>
        </w:trPr>
        <w:tc>
          <w:tcPr>
            <w:tcW w:w="65" w:type="dxa"/>
          </w:tcPr>
          <w:p w14:paraId="1BF607C3" w14:textId="77777777" w:rsidR="006A1796" w:rsidRDefault="006A179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" w:type="dxa"/>
          </w:tcPr>
          <w:p w14:paraId="48948E9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</w:tcPr>
          <w:p w14:paraId="063027E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076AC7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9" w:type="dxa"/>
            <w:gridSpan w:val="2"/>
          </w:tcPr>
          <w:p w14:paraId="63C3473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5590F29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34B73A5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7446BB6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5890526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3B6408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71D5CE88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1EBD3FAF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573A666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7678985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0B78867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51" w:type="dxa"/>
            <w:gridSpan w:val="1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3"/>
              <w:gridCol w:w="145"/>
              <w:gridCol w:w="4001"/>
              <w:gridCol w:w="1417"/>
              <w:gridCol w:w="187"/>
              <w:gridCol w:w="3143"/>
            </w:tblGrid>
            <w:tr w:rsidR="000B14B3" w:rsidRPr="000B14B3" w14:paraId="529F5AE8" w14:textId="77777777" w:rsidTr="00BB0BCD">
              <w:trPr>
                <w:trHeight w:val="202"/>
              </w:trPr>
              <w:tc>
                <w:tcPr>
                  <w:tcW w:w="613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C3743" w14:textId="7CDE09F0" w:rsidR="006A1796" w:rsidRPr="00BB0BCD" w:rsidRDefault="00BB0BCD">
                  <w:pPr>
                    <w:spacing w:after="0" w:line="240" w:lineRule="auto"/>
                    <w:rPr>
                      <w:u w:val="single"/>
                    </w:rPr>
                  </w:pPr>
                  <w:r w:rsidRPr="00BB0BCD">
                    <w:rPr>
                      <w:rFonts w:ascii="Arial" w:eastAsia="Arial" w:hAnsi="Arial"/>
                      <w:b/>
                      <w:sz w:val="16"/>
                      <w:u w:val="single"/>
                    </w:rPr>
                    <w:t>ÖĞRENCİ</w:t>
                  </w: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D49E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6B9D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6B69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6D53895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663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Adı Soyadı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180C8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65DF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F7005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5EDD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FF42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C7CB5A0" w14:textId="77777777" w:rsidTr="00BB0BCD">
              <w:trPr>
                <w:trHeight w:val="17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8690B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Öğrenci Numarası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BEAF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A2ACB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AB2D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B9E3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6F973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45BB827A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096E9" w14:textId="24A0B1ED" w:rsidR="006A1796" w:rsidRPr="000B14B3" w:rsidRDefault="004B4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sz w:val="16"/>
                    </w:rPr>
                    <w:t>Bölümü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560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9EF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41C5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0CE4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5700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3040C0D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563D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TC No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4CC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80B4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5061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950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BD5A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21D938CE" w14:textId="77777777" w:rsidTr="00BB0BCD">
              <w:trPr>
                <w:trHeight w:val="202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F06D7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Telefon Numarası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6682F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9323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8B2B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C836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A66C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6EC481C4" w14:textId="77777777" w:rsidTr="00BB0BCD">
              <w:trPr>
                <w:trHeight w:val="247"/>
              </w:trPr>
              <w:tc>
                <w:tcPr>
                  <w:tcW w:w="613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4C51EA6" w14:textId="77777777" w:rsidR="00BB0BCD" w:rsidRPr="00BB0BCD" w:rsidRDefault="00BB0BCD">
                  <w:pPr>
                    <w:spacing w:after="0" w:line="240" w:lineRule="auto"/>
                    <w:rPr>
                      <w:rFonts w:ascii="Arial" w:eastAsia="Arial" w:hAnsi="Arial"/>
                      <w:b/>
                      <w:sz w:val="16"/>
                      <w:u w:val="single"/>
                    </w:rPr>
                  </w:pPr>
                </w:p>
                <w:p w14:paraId="15BFBCD6" w14:textId="3CB10284" w:rsidR="006A1796" w:rsidRPr="00BB0BCD" w:rsidRDefault="000B65CA">
                  <w:pPr>
                    <w:spacing w:after="0" w:line="240" w:lineRule="auto"/>
                    <w:rPr>
                      <w:u w:val="single"/>
                    </w:rPr>
                  </w:pPr>
                  <w:r w:rsidRPr="00BB0BCD">
                    <w:rPr>
                      <w:rFonts w:ascii="Arial" w:eastAsia="Arial" w:hAnsi="Arial"/>
                      <w:b/>
                      <w:sz w:val="16"/>
                      <w:u w:val="single"/>
                    </w:rPr>
                    <w:t>EĞİTİCİ PERSONEL</w:t>
                  </w: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7BC114A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F042E4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42D3D0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46550484" w14:textId="77777777" w:rsidTr="00BB0BCD">
              <w:trPr>
                <w:trHeight w:val="187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26AE" w14:textId="3929BB94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Adı</w:t>
                  </w:r>
                  <w:r w:rsidR="000B65CA">
                    <w:rPr>
                      <w:rFonts w:ascii="Arial" w:eastAsia="Arial" w:hAnsi="Arial"/>
                      <w:b/>
                      <w:sz w:val="16"/>
                    </w:rPr>
                    <w:t>-Soyadı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9909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AE1C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38B8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Telefonu</w:t>
                  </w: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ECECC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4DC9" w14:textId="77777777" w:rsidR="006A1796" w:rsidRPr="000B14B3" w:rsidRDefault="006A1796">
                  <w:pPr>
                    <w:spacing w:after="0" w:line="240" w:lineRule="auto"/>
                  </w:pPr>
                </w:p>
              </w:tc>
            </w:tr>
            <w:tr w:rsidR="000B14B3" w:rsidRPr="000B14B3" w14:paraId="01CCFA2E" w14:textId="77777777" w:rsidTr="00BB0BCD">
              <w:trPr>
                <w:trHeight w:val="367"/>
              </w:trPr>
              <w:tc>
                <w:tcPr>
                  <w:tcW w:w="19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9B1664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Adresi</w:t>
                  </w:r>
                </w:p>
              </w:tc>
              <w:tc>
                <w:tcPr>
                  <w:tcW w:w="14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B6DD6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400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7D762" w14:textId="77777777" w:rsidR="006A1796" w:rsidRPr="000B14B3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EEC22F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E-Posta/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br/>
                    <w:t>Diğer Bilgileri</w:t>
                  </w:r>
                </w:p>
              </w:tc>
              <w:tc>
                <w:tcPr>
                  <w:tcW w:w="18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9C816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31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1C4D44" w14:textId="77777777" w:rsidR="006A1796" w:rsidRPr="000B14B3" w:rsidRDefault="006A1796" w:rsidP="00004217">
                  <w:pPr>
                    <w:spacing w:after="0" w:line="240" w:lineRule="auto"/>
                  </w:pPr>
                </w:p>
              </w:tc>
            </w:tr>
          </w:tbl>
          <w:p w14:paraId="2FA66D56" w14:textId="77777777" w:rsidR="006A1796" w:rsidRPr="000B14B3" w:rsidRDefault="006A1796">
            <w:pPr>
              <w:spacing w:after="0" w:line="240" w:lineRule="auto"/>
            </w:pPr>
          </w:p>
        </w:tc>
      </w:tr>
      <w:tr w:rsidR="006A1796" w14:paraId="39142F9B" w14:textId="77777777" w:rsidTr="00FC2546">
        <w:trPr>
          <w:trHeight w:val="213"/>
        </w:trPr>
        <w:tc>
          <w:tcPr>
            <w:tcW w:w="65" w:type="dxa"/>
          </w:tcPr>
          <w:p w14:paraId="5D40D2F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AEA6F5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2EBEA1D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252AB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189433B4" w14:textId="77777777" w:rsidR="006A1796" w:rsidRPr="000B14B3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08904E65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231C2F8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0B58997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610496B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816C99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6D3F8668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08097360" w14:textId="77777777" w:rsidTr="00FC2546">
        <w:trPr>
          <w:trHeight w:val="745"/>
        </w:trPr>
        <w:tc>
          <w:tcPr>
            <w:tcW w:w="65" w:type="dxa"/>
          </w:tcPr>
          <w:p w14:paraId="56730F7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725575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0E94A24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721AF4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498" w:type="dxa"/>
            <w:gridSpan w:val="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33"/>
            </w:tblGrid>
            <w:tr w:rsidR="000B14B3" w:rsidRPr="000B14B3" w14:paraId="5A5084D3" w14:textId="77777777" w:rsidTr="001A5BA7">
              <w:trPr>
                <w:trHeight w:val="667"/>
              </w:trPr>
              <w:tc>
                <w:tcPr>
                  <w:tcW w:w="1083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B61E" w14:textId="56126368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Sayın </w:t>
                  </w:r>
                  <w:r w:rsidR="0060664B">
                    <w:rPr>
                      <w:rFonts w:ascii="Arial" w:eastAsia="Arial" w:hAnsi="Arial"/>
                      <w:sz w:val="16"/>
                    </w:rPr>
                    <w:t>Eğitici Personel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>,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br/>
                  </w:r>
                  <w:r w:rsidR="00625C75">
                    <w:rPr>
                      <w:rFonts w:ascii="Arial" w:eastAsia="Arial" w:hAnsi="Arial"/>
                      <w:sz w:val="16"/>
                    </w:rPr>
                    <w:t>Kurumunuzda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 w:rsidR="00625C75"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i Eğitim 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>dersini tamamlayan öğrencinin bilgi, beceri, ikili ilişkiler ve mesleki uygulamadan yararlanma konularındaki niteliklerini belirleyebilmek için aşağıdaki tabloyu doldurunuz.</w:t>
                  </w:r>
                </w:p>
              </w:tc>
            </w:tr>
          </w:tbl>
          <w:p w14:paraId="5E046A04" w14:textId="77777777" w:rsidR="006A1796" w:rsidRPr="000B14B3" w:rsidRDefault="006A1796">
            <w:pPr>
              <w:spacing w:after="0" w:line="240" w:lineRule="auto"/>
            </w:pPr>
          </w:p>
        </w:tc>
        <w:tc>
          <w:tcPr>
            <w:tcW w:w="20" w:type="dxa"/>
          </w:tcPr>
          <w:p w14:paraId="6A6413B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1C551B6A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514E77F2" w14:textId="77777777" w:rsidTr="00FC2546">
        <w:trPr>
          <w:trHeight w:val="210"/>
        </w:trPr>
        <w:tc>
          <w:tcPr>
            <w:tcW w:w="65" w:type="dxa"/>
          </w:tcPr>
          <w:p w14:paraId="6D9BD06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0D964DB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5A313B8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DC58B2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0E781A3B" w14:textId="77777777" w:rsidR="006A1796" w:rsidRPr="000B14B3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309312B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1541C2A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16D6830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E6C5F2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E8B584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22C7427D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527D3A59" w14:textId="77777777" w:rsidTr="00FC2546">
        <w:tc>
          <w:tcPr>
            <w:tcW w:w="65" w:type="dxa"/>
          </w:tcPr>
          <w:p w14:paraId="4A5C642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557AA22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5CAA98C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7B45E3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51" w:type="dxa"/>
            <w:gridSpan w:val="1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48"/>
              <w:gridCol w:w="1668"/>
              <w:gridCol w:w="2067"/>
              <w:gridCol w:w="209"/>
              <w:gridCol w:w="3707"/>
            </w:tblGrid>
            <w:tr w:rsidR="000B14B3" w:rsidRPr="000B14B3" w14:paraId="5EA64073" w14:textId="77777777" w:rsidTr="001A5BA7">
              <w:trPr>
                <w:trHeight w:val="209"/>
              </w:trPr>
              <w:tc>
                <w:tcPr>
                  <w:tcW w:w="30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4B59" w14:textId="6E296103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 w:rsidR="00625C75"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 Eğitim Başlama Tarihi</w:t>
                  </w:r>
                </w:p>
              </w:tc>
              <w:tc>
                <w:tcPr>
                  <w:tcW w:w="14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D9575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166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9AB8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  … / … / 20</w:t>
                  </w:r>
                  <w:proofErr w:type="gramStart"/>
                  <w:r w:rsidRPr="000B14B3">
                    <w:rPr>
                      <w:rFonts w:ascii="Arial" w:eastAsia="Arial" w:hAnsi="Arial"/>
                      <w:sz w:val="16"/>
                    </w:rPr>
                    <w:t>….</w:t>
                  </w:r>
                  <w:proofErr w:type="gramEnd"/>
                </w:p>
              </w:tc>
              <w:tc>
                <w:tcPr>
                  <w:tcW w:w="206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704A" w14:textId="3EA97F5F" w:rsidR="006A1796" w:rsidRPr="000B14B3" w:rsidRDefault="00625C75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letmede Meslek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i Eğitim B</w:t>
                  </w:r>
                  <w:r>
                    <w:rPr>
                      <w:rFonts w:ascii="Arial" w:eastAsia="Arial" w:hAnsi="Arial"/>
                      <w:b/>
                      <w:sz w:val="16"/>
                    </w:rPr>
                    <w:t>itiş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 Tarihi</w:t>
                  </w:r>
                </w:p>
              </w:tc>
              <w:tc>
                <w:tcPr>
                  <w:tcW w:w="20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B30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37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0B52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  … / … / 20</w:t>
                  </w:r>
                  <w:proofErr w:type="gramStart"/>
                  <w:r w:rsidRPr="000B14B3">
                    <w:rPr>
                      <w:rFonts w:ascii="Arial" w:eastAsia="Arial" w:hAnsi="Arial"/>
                      <w:sz w:val="16"/>
                    </w:rPr>
                    <w:t>….</w:t>
                  </w:r>
                  <w:proofErr w:type="gramEnd"/>
                </w:p>
              </w:tc>
            </w:tr>
            <w:tr w:rsidR="000B14B3" w:rsidRPr="000B14B3" w14:paraId="4BE08034" w14:textId="77777777" w:rsidTr="001A5BA7">
              <w:trPr>
                <w:trHeight w:val="224"/>
              </w:trPr>
              <w:tc>
                <w:tcPr>
                  <w:tcW w:w="6906" w:type="dxa"/>
                  <w:gridSpan w:val="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58C4" w14:textId="7C4BB3D6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Devamsızlık süresi (izinli ya da raporlu olarak </w:t>
                  </w:r>
                  <w:r w:rsidR="00625C75">
                    <w:rPr>
                      <w:rFonts w:ascii="Arial" w:eastAsia="Arial" w:hAnsi="Arial"/>
                      <w:b/>
                      <w:sz w:val="16"/>
                    </w:rPr>
                    <w:t>kuruma</w:t>
                  </w: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 xml:space="preserve"> gelinmeyen iş günü sayısı)</w:t>
                  </w:r>
                </w:p>
              </w:tc>
              <w:tc>
                <w:tcPr>
                  <w:tcW w:w="20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1AA4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b/>
                      <w:sz w:val="16"/>
                    </w:rPr>
                    <w:t>:</w:t>
                  </w:r>
                </w:p>
              </w:tc>
              <w:tc>
                <w:tcPr>
                  <w:tcW w:w="370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CB57" w14:textId="77777777" w:rsidR="006A1796" w:rsidRPr="000B14B3" w:rsidRDefault="00877C40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 xml:space="preserve">  … (gün)</w:t>
                  </w:r>
                </w:p>
              </w:tc>
            </w:tr>
          </w:tbl>
          <w:p w14:paraId="7EA31C2F" w14:textId="77777777" w:rsidR="006A1796" w:rsidRPr="000B14B3" w:rsidRDefault="006A1796">
            <w:pPr>
              <w:spacing w:after="0" w:line="240" w:lineRule="auto"/>
            </w:pPr>
          </w:p>
        </w:tc>
      </w:tr>
      <w:tr w:rsidR="006A1796" w14:paraId="29E3DD27" w14:textId="77777777" w:rsidTr="00FC2546">
        <w:trPr>
          <w:trHeight w:val="69"/>
        </w:trPr>
        <w:tc>
          <w:tcPr>
            <w:tcW w:w="65" w:type="dxa"/>
          </w:tcPr>
          <w:p w14:paraId="29344B2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5634542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308CA04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DEE7EC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6182FCE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792CE48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4A47511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2CFE3DD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09819B5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61F071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7F603BD2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0FF52781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25A7F05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36BD1F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10785EF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18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3"/>
              <w:gridCol w:w="7796"/>
              <w:gridCol w:w="2210"/>
            </w:tblGrid>
            <w:tr w:rsidR="00CD3EA3" w14:paraId="587E92EF" w14:textId="77777777" w:rsidTr="0005527E">
              <w:trPr>
                <w:trHeight w:val="232"/>
              </w:trPr>
              <w:tc>
                <w:tcPr>
                  <w:tcW w:w="10829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35D8" w14:textId="31689E63" w:rsidR="006A1796" w:rsidRDefault="006A1796">
                  <w:pPr>
                    <w:spacing w:after="0" w:line="240" w:lineRule="auto"/>
                  </w:pPr>
                </w:p>
              </w:tc>
            </w:tr>
            <w:tr w:rsidR="004B4FEC" w14:paraId="609162E3" w14:textId="77777777" w:rsidTr="0005527E">
              <w:trPr>
                <w:trHeight w:val="186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5BE46" w14:textId="77777777" w:rsidR="004B4FEC" w:rsidRDefault="004B4FE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7796" w:type="dxa"/>
                </w:tcPr>
                <w:p w14:paraId="0EF17673" w14:textId="6F18B44F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İşyeri Eğitimi Sorumlusunun Öğrenciyi Değerlendirme Kriterleri</w:t>
                  </w:r>
                </w:p>
              </w:tc>
              <w:tc>
                <w:tcPr>
                  <w:tcW w:w="2210" w:type="dxa"/>
                </w:tcPr>
                <w:p w14:paraId="344545BE" w14:textId="636BCA72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Notu</w:t>
                  </w:r>
                </w:p>
              </w:tc>
            </w:tr>
            <w:tr w:rsidR="004B4FEC" w14:paraId="7951DC1E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6161" w14:textId="77C820E2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1</w:t>
                  </w:r>
                </w:p>
              </w:tc>
              <w:tc>
                <w:tcPr>
                  <w:tcW w:w="7796" w:type="dxa"/>
                </w:tcPr>
                <w:p w14:paraId="4D9F980F" w14:textId="0760EA1E" w:rsidR="004B4FEC" w:rsidRDefault="004B4FEC" w:rsidP="004B4FEC">
                  <w:pPr>
                    <w:spacing w:after="0" w:line="240" w:lineRule="auto"/>
                  </w:pPr>
                  <w:r w:rsidRPr="004B4FEC">
                    <w:t>Çalışma saatlerine uyma</w:t>
                  </w:r>
                </w:p>
              </w:tc>
              <w:tc>
                <w:tcPr>
                  <w:tcW w:w="2210" w:type="dxa"/>
                </w:tcPr>
                <w:p w14:paraId="44D6A3AC" w14:textId="3A65602F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5A965D31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03FD" w14:textId="53A27D07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2</w:t>
                  </w:r>
                </w:p>
              </w:tc>
              <w:tc>
                <w:tcPr>
                  <w:tcW w:w="7796" w:type="dxa"/>
                </w:tcPr>
                <w:p w14:paraId="4161E324" w14:textId="641AF4F8" w:rsidR="004B4FEC" w:rsidRDefault="004B4FEC" w:rsidP="004B4FEC">
                  <w:pPr>
                    <w:spacing w:after="0" w:line="240" w:lineRule="auto"/>
                  </w:pPr>
                  <w:r w:rsidRPr="004B4FEC">
                    <w:t>İşyeri kurallarına uyma ve sorumlulukların farkında olma</w:t>
                  </w:r>
                </w:p>
              </w:tc>
              <w:tc>
                <w:tcPr>
                  <w:tcW w:w="2210" w:type="dxa"/>
                </w:tcPr>
                <w:p w14:paraId="5476548C" w14:textId="19C0AF38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7A6A29DA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CC98" w14:textId="1BA36A5C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3</w:t>
                  </w:r>
                </w:p>
              </w:tc>
              <w:tc>
                <w:tcPr>
                  <w:tcW w:w="7796" w:type="dxa"/>
                </w:tcPr>
                <w:p w14:paraId="3BAC9306" w14:textId="1D5F331E" w:rsidR="004B4FEC" w:rsidRDefault="004B4FEC" w:rsidP="004B4FEC">
                  <w:pPr>
                    <w:spacing w:after="0" w:line="240" w:lineRule="auto"/>
                  </w:pPr>
                  <w:r w:rsidRPr="004B4FEC">
                    <w:t>Mesleği ile ilgili temel kavramları bilme ve pratiğe uygulama</w:t>
                  </w:r>
                </w:p>
              </w:tc>
              <w:tc>
                <w:tcPr>
                  <w:tcW w:w="2210" w:type="dxa"/>
                </w:tcPr>
                <w:p w14:paraId="558214F0" w14:textId="7558A7C2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585537F9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B9F8" w14:textId="673405B7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4</w:t>
                  </w:r>
                </w:p>
              </w:tc>
              <w:tc>
                <w:tcPr>
                  <w:tcW w:w="7796" w:type="dxa"/>
                </w:tcPr>
                <w:p w14:paraId="07722B30" w14:textId="6526EFEF" w:rsidR="004B4FEC" w:rsidRDefault="004B4FEC" w:rsidP="004B4FEC">
                  <w:pPr>
                    <w:spacing w:after="0" w:line="240" w:lineRule="auto"/>
                  </w:pPr>
                  <w:r w:rsidRPr="004B4FEC">
                    <w:t>Problem tespiti ve çözüm üretme</w:t>
                  </w:r>
                </w:p>
              </w:tc>
              <w:tc>
                <w:tcPr>
                  <w:tcW w:w="2210" w:type="dxa"/>
                </w:tcPr>
                <w:p w14:paraId="55D49B43" w14:textId="203FC572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3E6F2AFE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6ADC" w14:textId="51CC2375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5</w:t>
                  </w:r>
                </w:p>
              </w:tc>
              <w:tc>
                <w:tcPr>
                  <w:tcW w:w="7796" w:type="dxa"/>
                </w:tcPr>
                <w:p w14:paraId="30433963" w14:textId="460D35C2" w:rsidR="004B4FEC" w:rsidRDefault="004B4FEC" w:rsidP="004B4FEC">
                  <w:pPr>
                    <w:spacing w:after="0" w:line="240" w:lineRule="auto"/>
                  </w:pPr>
                  <w:r w:rsidRPr="004B4FEC">
                    <w:t>İşyerindeki araç-gereçleri uygun kullanma ve koruma</w:t>
                  </w:r>
                </w:p>
              </w:tc>
              <w:tc>
                <w:tcPr>
                  <w:tcW w:w="2210" w:type="dxa"/>
                </w:tcPr>
                <w:p w14:paraId="5851351B" w14:textId="66DA489D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7A7070DD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34ED0" w14:textId="1F792183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6</w:t>
                  </w:r>
                </w:p>
              </w:tc>
              <w:tc>
                <w:tcPr>
                  <w:tcW w:w="7796" w:type="dxa"/>
                </w:tcPr>
                <w:p w14:paraId="4033601F" w14:textId="0CDB1F60" w:rsidR="004B4FEC" w:rsidRDefault="004B4FEC" w:rsidP="004B4FEC">
                  <w:pPr>
                    <w:spacing w:after="0" w:line="240" w:lineRule="auto"/>
                  </w:pPr>
                  <w:r w:rsidRPr="004B4FEC">
                    <w:t>Etkili talimat alıp verme becerisi</w:t>
                  </w:r>
                </w:p>
              </w:tc>
              <w:tc>
                <w:tcPr>
                  <w:tcW w:w="2210" w:type="dxa"/>
                </w:tcPr>
                <w:p w14:paraId="49D1387A" w14:textId="5E66A250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09D071C7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F838" w14:textId="0507688C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7</w:t>
                  </w:r>
                </w:p>
              </w:tc>
              <w:tc>
                <w:tcPr>
                  <w:tcW w:w="7796" w:type="dxa"/>
                </w:tcPr>
                <w:p w14:paraId="33496120" w14:textId="2742F7ED" w:rsidR="004B4FEC" w:rsidRDefault="004B4FEC" w:rsidP="004B4FEC">
                  <w:pPr>
                    <w:spacing w:after="0" w:line="240" w:lineRule="auto"/>
                  </w:pPr>
                  <w:r w:rsidRPr="004B4FEC">
                    <w:t>İşindeki istek ve gayreti</w:t>
                  </w:r>
                </w:p>
              </w:tc>
              <w:tc>
                <w:tcPr>
                  <w:tcW w:w="2210" w:type="dxa"/>
                </w:tcPr>
                <w:p w14:paraId="46A6D89A" w14:textId="07A76C3C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2F930B33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E9E8" w14:textId="0842810E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8</w:t>
                  </w:r>
                </w:p>
              </w:tc>
              <w:tc>
                <w:tcPr>
                  <w:tcW w:w="7796" w:type="dxa"/>
                </w:tcPr>
                <w:p w14:paraId="24F3309D" w14:textId="68BB5D04" w:rsidR="004B4FEC" w:rsidRDefault="004B4FEC" w:rsidP="004B4FEC">
                  <w:pPr>
                    <w:spacing w:after="0" w:line="240" w:lineRule="auto"/>
                  </w:pPr>
                  <w:r w:rsidRPr="004B4FEC">
                    <w:t>Yaptığı işi raporlama</w:t>
                  </w:r>
                </w:p>
              </w:tc>
              <w:tc>
                <w:tcPr>
                  <w:tcW w:w="2210" w:type="dxa"/>
                </w:tcPr>
                <w:p w14:paraId="1CA98D00" w14:textId="0681C806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1691E1D6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BB849" w14:textId="7A5DA06B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9</w:t>
                  </w:r>
                </w:p>
              </w:tc>
              <w:tc>
                <w:tcPr>
                  <w:tcW w:w="7796" w:type="dxa"/>
                </w:tcPr>
                <w:p w14:paraId="3B89824A" w14:textId="64A18066" w:rsidR="004B4FEC" w:rsidRDefault="004B4FEC" w:rsidP="004B4FEC">
                  <w:pPr>
                    <w:spacing w:after="0" w:line="240" w:lineRule="auto"/>
                  </w:pPr>
                  <w:r w:rsidRPr="004B4FEC">
                    <w:t>Uyumlu çalışma ve takım çalışması yapabilme</w:t>
                  </w:r>
                </w:p>
              </w:tc>
              <w:tc>
                <w:tcPr>
                  <w:tcW w:w="2210" w:type="dxa"/>
                </w:tcPr>
                <w:p w14:paraId="372160F8" w14:textId="43C012AB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6E456196" w14:textId="77777777" w:rsidTr="0005527E">
              <w:trPr>
                <w:trHeight w:val="184"/>
              </w:trPr>
              <w:tc>
                <w:tcPr>
                  <w:tcW w:w="82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FFE2" w14:textId="546F8846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10</w:t>
                  </w:r>
                </w:p>
              </w:tc>
              <w:tc>
                <w:tcPr>
                  <w:tcW w:w="7796" w:type="dxa"/>
                </w:tcPr>
                <w:p w14:paraId="4EF8758A" w14:textId="4492F232" w:rsidR="004B4FEC" w:rsidRDefault="004B4FEC" w:rsidP="004B4FEC">
                  <w:pPr>
                    <w:spacing w:after="0" w:line="240" w:lineRule="auto"/>
                  </w:pPr>
                  <w:r w:rsidRPr="004B4FEC">
                    <w:t>Kendini ifade etme ve iletişim kurabilme</w:t>
                  </w:r>
                </w:p>
              </w:tc>
              <w:tc>
                <w:tcPr>
                  <w:tcW w:w="2210" w:type="dxa"/>
                </w:tcPr>
                <w:p w14:paraId="75919D1D" w14:textId="29FCA66F" w:rsidR="004B4FEC" w:rsidRDefault="004B4FEC">
                  <w:pPr>
                    <w:spacing w:after="0" w:line="240" w:lineRule="auto"/>
                    <w:jc w:val="center"/>
                  </w:pPr>
                  <w:r w:rsidRPr="004B4FEC">
                    <w:t>…. / 10</w:t>
                  </w:r>
                </w:p>
              </w:tc>
            </w:tr>
            <w:tr w:rsidR="004B4FEC" w14:paraId="67E7DB58" w14:textId="77777777" w:rsidTr="0005527E">
              <w:trPr>
                <w:trHeight w:val="184"/>
              </w:trPr>
              <w:tc>
                <w:tcPr>
                  <w:tcW w:w="8619" w:type="dxa"/>
                  <w:gridSpan w:val="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057F" w14:textId="7150EE20" w:rsidR="004B4FEC" w:rsidRPr="004B4FEC" w:rsidRDefault="004B4FEC" w:rsidP="004B4FEC">
                  <w:pPr>
                    <w:spacing w:after="0" w:line="240" w:lineRule="auto"/>
                    <w:rPr>
                      <w:b/>
                    </w:rPr>
                  </w:pPr>
                  <w:r w:rsidRPr="004B4FEC">
                    <w:rPr>
                      <w:b/>
                    </w:rPr>
                    <w:t>Değerlendirme notu:</w:t>
                  </w:r>
                </w:p>
              </w:tc>
              <w:tc>
                <w:tcPr>
                  <w:tcW w:w="2210" w:type="dxa"/>
                </w:tcPr>
                <w:p w14:paraId="26E2DA92" w14:textId="2BC9A0A4" w:rsidR="004B4FEC" w:rsidRPr="004B4FEC" w:rsidRDefault="004B4FEC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B4FEC">
                    <w:rPr>
                      <w:b/>
                    </w:rPr>
                    <w:t>……. / 100</w:t>
                  </w:r>
                </w:p>
              </w:tc>
            </w:tr>
          </w:tbl>
          <w:p w14:paraId="5389BD56" w14:textId="77777777" w:rsidR="006A1796" w:rsidRDefault="006A1796">
            <w:pPr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663164CE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275E56C9" w14:textId="77777777" w:rsidTr="00FC2546">
        <w:trPr>
          <w:trHeight w:val="34"/>
        </w:trPr>
        <w:tc>
          <w:tcPr>
            <w:tcW w:w="65" w:type="dxa"/>
          </w:tcPr>
          <w:p w14:paraId="4AF92C3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54224E9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432CCB9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88A710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621F4DA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65F38C6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4B5F6D1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26E810D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2FDB2F5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06B42CF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92EE6F0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6202E72C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69342F7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599" w:type="dxa"/>
            <w:gridSpan w:val="13"/>
          </w:tcPr>
          <w:tbl>
            <w:tblPr>
              <w:tblW w:w="10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90"/>
              <w:gridCol w:w="8850"/>
            </w:tblGrid>
            <w:tr w:rsidR="004B4FEC" w14:paraId="70BA06CC" w14:textId="77777777" w:rsidTr="009E5AB3">
              <w:trPr>
                <w:trHeight w:val="2906"/>
              </w:trPr>
              <w:tc>
                <w:tcPr>
                  <w:tcW w:w="209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CD466" w14:textId="488016B9" w:rsidR="004B4FEC" w:rsidRDefault="004B4F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Diğer Görüşler</w:t>
                  </w:r>
                </w:p>
              </w:tc>
              <w:tc>
                <w:tcPr>
                  <w:tcW w:w="885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B211" w14:textId="2F9F6487" w:rsidR="004B4FEC" w:rsidRDefault="004B4FEC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49410B9C" w14:textId="77777777" w:rsidR="006A1796" w:rsidRDefault="006A1796">
            <w:pPr>
              <w:spacing w:after="0" w:line="240" w:lineRule="auto"/>
            </w:pPr>
          </w:p>
          <w:p w14:paraId="17E21393" w14:textId="77777777" w:rsidR="0060664B" w:rsidRDefault="0060664B">
            <w:pPr>
              <w:spacing w:after="0" w:line="240" w:lineRule="auto"/>
            </w:pPr>
          </w:p>
          <w:p w14:paraId="72CAD399" w14:textId="77777777" w:rsidR="0060664B" w:rsidRDefault="0060664B">
            <w:pPr>
              <w:spacing w:after="0" w:line="240" w:lineRule="auto"/>
            </w:pPr>
          </w:p>
          <w:p w14:paraId="181C3864" w14:textId="77777777" w:rsidR="0060664B" w:rsidRDefault="0060664B">
            <w:pPr>
              <w:spacing w:after="0" w:line="240" w:lineRule="auto"/>
            </w:pPr>
          </w:p>
          <w:p w14:paraId="7286C7E1" w14:textId="77777777" w:rsidR="009E5AB3" w:rsidRDefault="009E5AB3">
            <w:pPr>
              <w:spacing w:after="0" w:line="240" w:lineRule="auto"/>
            </w:pPr>
          </w:p>
          <w:p w14:paraId="50BA4197" w14:textId="77777777" w:rsidR="009E5AB3" w:rsidRDefault="009E5AB3">
            <w:pPr>
              <w:spacing w:after="0" w:line="240" w:lineRule="auto"/>
            </w:pPr>
          </w:p>
          <w:p w14:paraId="221E0E46" w14:textId="77777777" w:rsidR="009E5AB3" w:rsidRDefault="009E5AB3">
            <w:pPr>
              <w:spacing w:after="0" w:line="240" w:lineRule="auto"/>
            </w:pPr>
          </w:p>
          <w:p w14:paraId="1CB9CFBE" w14:textId="77777777" w:rsidR="0060664B" w:rsidRDefault="0060664B">
            <w:pPr>
              <w:spacing w:after="0" w:line="240" w:lineRule="auto"/>
            </w:pPr>
          </w:p>
          <w:p w14:paraId="438CD513" w14:textId="77777777" w:rsidR="0060664B" w:rsidRDefault="0060664B">
            <w:pPr>
              <w:spacing w:after="0" w:line="240" w:lineRule="auto"/>
            </w:pPr>
          </w:p>
          <w:p w14:paraId="262BED78" w14:textId="77777777" w:rsidR="0060664B" w:rsidRDefault="0060664B">
            <w:pPr>
              <w:spacing w:after="0" w:line="240" w:lineRule="auto"/>
            </w:pPr>
          </w:p>
        </w:tc>
        <w:tc>
          <w:tcPr>
            <w:tcW w:w="20" w:type="dxa"/>
          </w:tcPr>
          <w:p w14:paraId="7E41E36A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0BE5D02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7D8FE211" w14:textId="77777777" w:rsidTr="00FC2546">
        <w:trPr>
          <w:trHeight w:val="201"/>
        </w:trPr>
        <w:tc>
          <w:tcPr>
            <w:tcW w:w="65" w:type="dxa"/>
          </w:tcPr>
          <w:p w14:paraId="246B6DD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48615EF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5A851AB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F5F01C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5075EC4B" w14:textId="77777777" w:rsidR="006A1796" w:rsidRDefault="006A1796">
            <w:pPr>
              <w:pStyle w:val="EmptyCellLayoutStyle"/>
              <w:spacing w:after="0" w:line="240" w:lineRule="auto"/>
            </w:pPr>
          </w:p>
          <w:p w14:paraId="585455E0" w14:textId="77777777" w:rsidR="0060664B" w:rsidRDefault="0060664B">
            <w:pPr>
              <w:pStyle w:val="EmptyCellLayoutStyle"/>
              <w:spacing w:after="0" w:line="240" w:lineRule="auto"/>
            </w:pPr>
          </w:p>
          <w:p w14:paraId="3AD2F4B9" w14:textId="77777777" w:rsidR="0060664B" w:rsidRDefault="0060664B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4A032C1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76BFEBE9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3BCA3D4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589CF14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7E21F7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58DEFCAA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2C71BB00" w14:textId="77777777" w:rsidTr="00FC2546">
        <w:trPr>
          <w:gridAfter w:val="1"/>
          <w:wAfter w:w="20" w:type="dxa"/>
          <w:trHeight w:val="310"/>
        </w:trPr>
        <w:tc>
          <w:tcPr>
            <w:tcW w:w="65" w:type="dxa"/>
          </w:tcPr>
          <w:p w14:paraId="13E09DF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1474" w:type="dxa"/>
            <w:gridSpan w:val="1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2"/>
            </w:tblGrid>
            <w:tr w:rsidR="006A1796" w14:paraId="14A05827" w14:textId="77777777" w:rsidTr="0060664B">
              <w:trPr>
                <w:trHeight w:val="232"/>
              </w:trPr>
              <w:tc>
                <w:tcPr>
                  <w:tcW w:w="1080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B779" w14:textId="200E03F4" w:rsidR="006A1796" w:rsidRPr="000B14B3" w:rsidRDefault="00625C75" w:rsidP="000042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z w:val="16"/>
                    </w:rPr>
                    <w:t>Kurumumuzda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 İş</w:t>
                  </w:r>
                  <w:r>
                    <w:rPr>
                      <w:rFonts w:ascii="Arial" w:eastAsia="Arial" w:hAnsi="Arial"/>
                      <w:sz w:val="16"/>
                    </w:rPr>
                    <w:t>letmede</w:t>
                  </w:r>
                  <w:r w:rsidR="00255DCD"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16"/>
                    </w:rPr>
                    <w:t>Meslek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i Eğitim yapan  </w:t>
                  </w:r>
                  <w:proofErr w:type="gramStart"/>
                  <w:r w:rsidR="00004217" w:rsidRPr="000B14B3">
                    <w:rPr>
                      <w:rFonts w:ascii="Arial" w:eastAsia="Arial" w:hAnsi="Arial"/>
                      <w:sz w:val="16"/>
                    </w:rPr>
                    <w:t>…………..........................................................</w:t>
                  </w:r>
                  <w:proofErr w:type="gramEnd"/>
                  <w:r w:rsidR="00877C40" w:rsidRPr="000B14B3">
                    <w:rPr>
                      <w:rFonts w:ascii="Arial" w:eastAsia="Arial" w:hAnsi="Arial"/>
                      <w:sz w:val="16"/>
                    </w:rPr>
                    <w:t xml:space="preserve">’nın değerlendirme tablosuna göre 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sz w:val="16"/>
                    </w:rPr>
                    <w:t>letmede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16"/>
                    </w:rPr>
                    <w:t>Meslek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i Eğitim 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>dersinin değerlendirme notu (</w:t>
                  </w:r>
                  <w:r w:rsidR="00877C40" w:rsidRPr="000B14B3">
                    <w:rPr>
                      <w:rFonts w:ascii="Arial" w:eastAsia="Arial" w:hAnsi="Arial"/>
                      <w:b/>
                      <w:bCs/>
                      <w:sz w:val="16"/>
                    </w:rPr>
                    <w:t>rakam/yazı ile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>): ……………...</w:t>
                  </w:r>
                </w:p>
              </w:tc>
            </w:tr>
          </w:tbl>
          <w:p w14:paraId="666296AC" w14:textId="77777777" w:rsidR="006A1796" w:rsidRDefault="006A1796">
            <w:pPr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6F3B41C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F56CAA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FA94966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3A40A6F7" w14:textId="77777777" w:rsidTr="00FC2546">
        <w:trPr>
          <w:trHeight w:val="235"/>
        </w:trPr>
        <w:tc>
          <w:tcPr>
            <w:tcW w:w="65" w:type="dxa"/>
          </w:tcPr>
          <w:p w14:paraId="221FCCE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3903EAC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66534EC7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5020AC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5A63352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2AFAE4F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762FDD9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255479E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4D4F4DF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68C2EF11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195A5A23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46056512" w14:textId="77777777" w:rsidTr="00FC2546">
        <w:trPr>
          <w:gridAfter w:val="1"/>
          <w:wAfter w:w="20" w:type="dxa"/>
        </w:trPr>
        <w:tc>
          <w:tcPr>
            <w:tcW w:w="65" w:type="dxa"/>
          </w:tcPr>
          <w:p w14:paraId="5D5218B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0054" w:type="dxa"/>
            <w:gridSpan w:val="7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54"/>
              <w:gridCol w:w="231"/>
              <w:gridCol w:w="559"/>
              <w:gridCol w:w="578"/>
              <w:gridCol w:w="1824"/>
              <w:gridCol w:w="715"/>
              <w:gridCol w:w="1417"/>
            </w:tblGrid>
            <w:tr w:rsidR="006A1796" w14:paraId="4BCB2631" w14:textId="77777777" w:rsidTr="001A5BA7">
              <w:trPr>
                <w:trHeight w:val="187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F24D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Mezuniyet sonrası öğrenci istihdam edilebilir</w:t>
                  </w: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15010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9325A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9DE8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A6C0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EVET</w:t>
                  </w: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C294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195C3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HAYIR</w:t>
                  </w:r>
                </w:p>
              </w:tc>
            </w:tr>
            <w:tr w:rsidR="006A1796" w14:paraId="296CEC41" w14:textId="77777777" w:rsidTr="001A5BA7">
              <w:trPr>
                <w:trHeight w:val="52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50329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222C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C981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1356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89EF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766D3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6DB1" w14:textId="77777777" w:rsidR="006A1796" w:rsidRDefault="006A1796">
                  <w:pPr>
                    <w:spacing w:after="0" w:line="240" w:lineRule="auto"/>
                  </w:pPr>
                </w:p>
              </w:tc>
            </w:tr>
            <w:tr w:rsidR="006A1796" w14:paraId="6570429E" w14:textId="77777777" w:rsidTr="001A5BA7">
              <w:trPr>
                <w:trHeight w:val="142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41FE" w14:textId="0F7F5A75" w:rsidR="006A1796" w:rsidRPr="000B14B3" w:rsidRDefault="00625C75">
                  <w:pPr>
                    <w:spacing w:after="0" w:line="240" w:lineRule="auto"/>
                  </w:pPr>
                  <w:r w:rsidRPr="000B14B3">
                    <w:rPr>
                      <w:rFonts w:ascii="Arial" w:eastAsia="Arial" w:hAnsi="Arial"/>
                      <w:sz w:val="16"/>
                    </w:rPr>
                    <w:t>İş</w:t>
                  </w:r>
                  <w:r>
                    <w:rPr>
                      <w:rFonts w:ascii="Arial" w:eastAsia="Arial" w:hAnsi="Arial"/>
                      <w:sz w:val="16"/>
                    </w:rPr>
                    <w:t>letmede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 </w:t>
                  </w:r>
                  <w:r>
                    <w:rPr>
                      <w:rFonts w:ascii="Arial" w:eastAsia="Arial" w:hAnsi="Arial"/>
                      <w:sz w:val="16"/>
                    </w:rPr>
                    <w:t>Meslek</w:t>
                  </w:r>
                  <w:r w:rsidRPr="000B14B3">
                    <w:rPr>
                      <w:rFonts w:ascii="Arial" w:eastAsia="Arial" w:hAnsi="Arial"/>
                      <w:sz w:val="16"/>
                    </w:rPr>
                    <w:t xml:space="preserve">i Eğitim </w:t>
                  </w:r>
                  <w:r w:rsidR="00877C40" w:rsidRPr="000B14B3">
                    <w:rPr>
                      <w:rFonts w:ascii="Arial" w:eastAsia="Arial" w:hAnsi="Arial"/>
                      <w:sz w:val="16"/>
                    </w:rPr>
                    <w:t>için tekrar öğrenci alınabilir</w:t>
                  </w: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98F2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566E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7D9E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176E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EVET</w:t>
                  </w: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8259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4A54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HAYIR</w:t>
                  </w:r>
                </w:p>
              </w:tc>
            </w:tr>
            <w:tr w:rsidR="006A1796" w14:paraId="68109249" w14:textId="77777777" w:rsidTr="001A5BA7">
              <w:trPr>
                <w:trHeight w:val="97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899E4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8849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5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24CD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57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7C81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82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24E6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71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9B3" w14:textId="77777777" w:rsidR="006A1796" w:rsidRDefault="006A1796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A278" w14:textId="77777777" w:rsidR="006A1796" w:rsidRDefault="006A1796">
                  <w:pPr>
                    <w:spacing w:after="0" w:line="240" w:lineRule="auto"/>
                  </w:pPr>
                </w:p>
              </w:tc>
            </w:tr>
            <w:tr w:rsidR="00CD3EA3" w14:paraId="4781EEC8" w14:textId="77777777" w:rsidTr="001A5BA7">
              <w:trPr>
                <w:trHeight w:val="172"/>
              </w:trPr>
              <w:tc>
                <w:tcPr>
                  <w:tcW w:w="405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D94D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Değerlendirme Tarihi</w:t>
                  </w:r>
                </w:p>
              </w:tc>
              <w:tc>
                <w:tcPr>
                  <w:tcW w:w="23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5568F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559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81E5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… / … / 20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….</w:t>
                  </w:r>
                  <w:proofErr w:type="gramEnd"/>
                </w:p>
              </w:tc>
            </w:tr>
          </w:tbl>
          <w:p w14:paraId="5EB23829" w14:textId="77777777" w:rsidR="006A1796" w:rsidRDefault="006A1796">
            <w:pPr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76215E0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79200F6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5DFC91F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D7810E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422CA6BC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6A1796" w14:paraId="7946B809" w14:textId="77777777" w:rsidTr="00FC2546">
        <w:trPr>
          <w:trHeight w:val="287"/>
        </w:trPr>
        <w:tc>
          <w:tcPr>
            <w:tcW w:w="65" w:type="dxa"/>
          </w:tcPr>
          <w:p w14:paraId="5803372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0E67EEA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443B061C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76635AB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17259E4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760" w:type="dxa"/>
            <w:gridSpan w:val="2"/>
          </w:tcPr>
          <w:p w14:paraId="19355293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2"/>
          </w:tcPr>
          <w:p w14:paraId="2DAD89E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759014BE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3378B53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8CC9995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1C2CAF1D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CD3EA3" w14:paraId="459B967D" w14:textId="77777777" w:rsidTr="00FC2546">
        <w:tc>
          <w:tcPr>
            <w:tcW w:w="65" w:type="dxa"/>
          </w:tcPr>
          <w:p w14:paraId="290F1C9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43C7C4B6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61D25262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CAF5264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6193" w:type="dxa"/>
          </w:tcPr>
          <w:p w14:paraId="4CF8A988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4411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93"/>
              <w:gridCol w:w="132"/>
              <w:gridCol w:w="3176"/>
            </w:tblGrid>
            <w:tr w:rsidR="00CD3EA3" w14:paraId="02C0C1F9" w14:textId="77777777" w:rsidTr="009E5AB3">
              <w:trPr>
                <w:trHeight w:val="262"/>
              </w:trPr>
              <w:tc>
                <w:tcPr>
                  <w:tcW w:w="4411" w:type="dxa"/>
                  <w:gridSpan w:val="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8CB320" w14:textId="183D8018" w:rsidR="006A1796" w:rsidRPr="0060664B" w:rsidRDefault="0060664B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60664B">
                    <w:rPr>
                      <w:rFonts w:ascii="Arial" w:eastAsia="Arial" w:hAnsi="Arial"/>
                      <w:b/>
                      <w:sz w:val="16"/>
                      <w:u w:val="single"/>
                    </w:rPr>
                    <w:t>Eğitici Personel</w:t>
                  </w:r>
                </w:p>
              </w:tc>
            </w:tr>
            <w:tr w:rsidR="006A1796" w14:paraId="4FC18874" w14:textId="77777777" w:rsidTr="009E5AB3">
              <w:trPr>
                <w:trHeight w:val="352"/>
              </w:trPr>
              <w:tc>
                <w:tcPr>
                  <w:tcW w:w="10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DE1DF0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Adı Soyadı</w:t>
                  </w:r>
                </w:p>
              </w:tc>
              <w:tc>
                <w:tcPr>
                  <w:tcW w:w="1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F47AB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3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DD66E7" w14:textId="77777777" w:rsidR="006A1796" w:rsidRDefault="006A1796">
                  <w:pPr>
                    <w:spacing w:after="0" w:line="240" w:lineRule="auto"/>
                  </w:pPr>
                </w:p>
              </w:tc>
            </w:tr>
            <w:tr w:rsidR="006A1796" w14:paraId="5201D95D" w14:textId="77777777" w:rsidTr="009E5AB3">
              <w:trPr>
                <w:trHeight w:val="352"/>
              </w:trPr>
              <w:tc>
                <w:tcPr>
                  <w:tcW w:w="109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9CB07E" w14:textId="37E3F4BB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İmza</w:t>
                  </w:r>
                  <w:r w:rsidR="0060664B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/Kaşe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2BB041" w14:textId="77777777" w:rsidR="006A1796" w:rsidRDefault="00877C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:</w:t>
                  </w:r>
                </w:p>
              </w:tc>
              <w:tc>
                <w:tcPr>
                  <w:tcW w:w="3185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15AFB0" w14:textId="77777777" w:rsidR="006A1796" w:rsidRDefault="006A1796">
                  <w:pPr>
                    <w:spacing w:after="0" w:line="240" w:lineRule="auto"/>
                  </w:pPr>
                </w:p>
              </w:tc>
            </w:tr>
          </w:tbl>
          <w:p w14:paraId="54C69584" w14:textId="77777777" w:rsidR="006A1796" w:rsidRDefault="006A1796">
            <w:pPr>
              <w:spacing w:after="0" w:line="240" w:lineRule="auto"/>
            </w:pPr>
          </w:p>
        </w:tc>
        <w:tc>
          <w:tcPr>
            <w:tcW w:w="769" w:type="dxa"/>
            <w:gridSpan w:val="2"/>
          </w:tcPr>
          <w:p w14:paraId="6162D1A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2710DDD0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D1A439D" w14:textId="77777777" w:rsidR="006A1796" w:rsidRDefault="006A1796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03A0A9B7" w14:textId="77777777" w:rsidR="006A1796" w:rsidRDefault="006A1796">
            <w:pPr>
              <w:pStyle w:val="EmptyCellLayoutStyle"/>
              <w:spacing w:after="0" w:line="240" w:lineRule="auto"/>
            </w:pPr>
          </w:p>
        </w:tc>
      </w:tr>
      <w:tr w:rsidR="000B14B3" w14:paraId="4A4FDD58" w14:textId="77777777" w:rsidTr="009A5EB7">
        <w:trPr>
          <w:trHeight w:val="460"/>
        </w:trPr>
        <w:tc>
          <w:tcPr>
            <w:tcW w:w="65" w:type="dxa"/>
          </w:tcPr>
          <w:p w14:paraId="7CE91E69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14:paraId="16409CA8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  <w:gridSpan w:val="2"/>
          </w:tcPr>
          <w:p w14:paraId="47C68BE8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6F229EF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10604" w:type="dxa"/>
            <w:gridSpan w:val="5"/>
          </w:tcPr>
          <w:p w14:paraId="530182A4" w14:textId="77777777" w:rsidR="000B14B3" w:rsidRDefault="000B14B3" w:rsidP="00F00612"/>
          <w:p w14:paraId="7BFDC250" w14:textId="77777777" w:rsidR="000B14B3" w:rsidRPr="000B14B3" w:rsidRDefault="000B14B3" w:rsidP="00F00612"/>
          <w:p w14:paraId="3F445FB5" w14:textId="335290EC" w:rsidR="000B14B3" w:rsidRDefault="000B14B3">
            <w:pPr>
              <w:pStyle w:val="EmptyCellLayoutStyle"/>
              <w:spacing w:after="0" w:line="240" w:lineRule="auto"/>
            </w:pPr>
            <w:r w:rsidRPr="000B14B3">
              <w:rPr>
                <w:rFonts w:ascii="Arial" w:eastAsia="Arial" w:hAnsi="Arial"/>
                <w:b/>
                <w:sz w:val="16"/>
              </w:rPr>
              <w:t xml:space="preserve">NOT: Bu </w:t>
            </w:r>
            <w:r w:rsidRPr="00625C75">
              <w:rPr>
                <w:rFonts w:ascii="Arial" w:eastAsia="Arial" w:hAnsi="Arial"/>
                <w:b/>
                <w:sz w:val="16"/>
              </w:rPr>
              <w:t xml:space="preserve">formun </w:t>
            </w:r>
            <w:r w:rsidR="0060664B">
              <w:rPr>
                <w:rFonts w:ascii="Arial" w:eastAsia="Arial" w:hAnsi="Arial"/>
                <w:b/>
                <w:sz w:val="16"/>
              </w:rPr>
              <w:t>Eğitici personel</w:t>
            </w:r>
            <w:r w:rsidRPr="00625C75">
              <w:rPr>
                <w:rFonts w:ascii="Arial" w:eastAsia="Arial" w:hAnsi="Arial"/>
                <w:b/>
                <w:sz w:val="16"/>
              </w:rPr>
              <w:t xml:space="preserve"> tarafından doldurulup onaylandıktan sonra </w:t>
            </w:r>
            <w:r w:rsidRPr="0060664B">
              <w:rPr>
                <w:rFonts w:ascii="Arial" w:eastAsia="Arial" w:hAnsi="Arial"/>
                <w:b/>
                <w:sz w:val="16"/>
                <w:highlight w:val="yellow"/>
              </w:rPr>
              <w:t xml:space="preserve">devam çizelgesiyle birlikte kapalı zarf içinde öğrenci ya da posta kanalıyla </w:t>
            </w:r>
            <w:r w:rsidR="00625C75" w:rsidRPr="0060664B">
              <w:rPr>
                <w:rFonts w:ascii="Arial" w:eastAsia="Arial" w:hAnsi="Arial"/>
                <w:b/>
                <w:sz w:val="16"/>
                <w:highlight w:val="yellow"/>
              </w:rPr>
              <w:t>Yüksekokulumuza</w:t>
            </w:r>
            <w:r w:rsidRPr="0060664B">
              <w:rPr>
                <w:rFonts w:ascii="Arial" w:eastAsia="Arial" w:hAnsi="Arial"/>
                <w:b/>
                <w:sz w:val="16"/>
                <w:highlight w:val="yellow"/>
              </w:rPr>
              <w:t xml:space="preserve"> gönderilmesi gerekmektedir.</w:t>
            </w:r>
          </w:p>
        </w:tc>
        <w:tc>
          <w:tcPr>
            <w:tcW w:w="769" w:type="dxa"/>
            <w:gridSpan w:val="2"/>
          </w:tcPr>
          <w:p w14:paraId="3D186AB0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125" w:type="dxa"/>
            <w:gridSpan w:val="2"/>
          </w:tcPr>
          <w:p w14:paraId="6CC1A3CC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BB5BC59" w14:textId="77777777" w:rsidR="000B14B3" w:rsidRDefault="000B14B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14:paraId="66078A41" w14:textId="77777777" w:rsidR="000B14B3" w:rsidRDefault="000B14B3">
            <w:pPr>
              <w:pStyle w:val="EmptyCellLayoutStyle"/>
              <w:spacing w:after="0" w:line="240" w:lineRule="auto"/>
            </w:pPr>
          </w:p>
        </w:tc>
      </w:tr>
    </w:tbl>
    <w:p w14:paraId="74EB4ADD" w14:textId="77777777" w:rsidR="006A1796" w:rsidRDefault="006A1796" w:rsidP="004B4FEC">
      <w:pPr>
        <w:spacing w:after="0" w:line="240" w:lineRule="auto"/>
      </w:pPr>
    </w:p>
    <w:sectPr w:rsidR="006A1796">
      <w:headerReference w:type="default" r:id="rId7"/>
      <w:footerReference w:type="default" r:id="rId8"/>
      <w:pgSz w:w="11905" w:h="16837"/>
      <w:pgMar w:top="283" w:right="283" w:bottom="283" w:left="283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A5B1" w14:textId="77777777" w:rsidR="003F3600" w:rsidRDefault="003F3600">
      <w:pPr>
        <w:spacing w:after="0" w:line="240" w:lineRule="auto"/>
      </w:pPr>
      <w:r>
        <w:separator/>
      </w:r>
    </w:p>
  </w:endnote>
  <w:endnote w:type="continuationSeparator" w:id="0">
    <w:p w14:paraId="1D2F86DC" w14:textId="77777777" w:rsidR="003F3600" w:rsidRDefault="003F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"/>
    </w:tblGrid>
    <w:tr w:rsidR="004B4FEC" w14:paraId="2AEC6253" w14:textId="77777777">
      <w:tc>
        <w:tcPr>
          <w:tcW w:w="65" w:type="dxa"/>
        </w:tcPr>
        <w:p w14:paraId="7E18EE7A" w14:textId="77777777" w:rsidR="004B4FEC" w:rsidRDefault="004B4F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2AF9" w14:textId="77777777" w:rsidR="003F3600" w:rsidRDefault="003F3600">
      <w:pPr>
        <w:spacing w:after="0" w:line="240" w:lineRule="auto"/>
      </w:pPr>
      <w:r>
        <w:separator/>
      </w:r>
    </w:p>
  </w:footnote>
  <w:footnote w:type="continuationSeparator" w:id="0">
    <w:p w14:paraId="4DBDD4D4" w14:textId="77777777" w:rsidR="003F3600" w:rsidRDefault="003F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"/>
      <w:gridCol w:w="1417"/>
      <w:gridCol w:w="79"/>
      <w:gridCol w:w="7798"/>
      <w:gridCol w:w="175"/>
      <w:gridCol w:w="1417"/>
    </w:tblGrid>
    <w:tr w:rsidR="006A1796" w14:paraId="38997A17" w14:textId="77777777">
      <w:tc>
        <w:tcPr>
          <w:tcW w:w="160" w:type="dxa"/>
        </w:tcPr>
        <w:p w14:paraId="06CD1430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048C17AF" w14:textId="77777777" w:rsidR="006A1796" w:rsidRDefault="00877C40" w:rsidP="00004217">
          <w:pPr>
            <w:spacing w:before="240" w:after="0" w:line="240" w:lineRule="auto"/>
          </w:pPr>
          <w:r>
            <w:rPr>
              <w:noProof/>
            </w:rPr>
            <w:drawing>
              <wp:inline distT="0" distB="0" distL="0" distR="0" wp14:anchorId="3E55E434" wp14:editId="1C45D964">
                <wp:extent cx="900000" cy="900000"/>
                <wp:effectExtent l="0" t="0" r="0" b="0"/>
                <wp:docPr id="1" name="img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" w:type="dxa"/>
        </w:tcPr>
        <w:p w14:paraId="0D75486E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p w14:paraId="67684BBF" w14:textId="77777777" w:rsidR="00004217" w:rsidRPr="00625C75" w:rsidRDefault="00004217">
          <w:pPr>
            <w:rPr>
              <w:sz w:val="19"/>
              <w:szCs w:val="19"/>
            </w:rPr>
          </w:pPr>
        </w:p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798"/>
          </w:tblGrid>
          <w:tr w:rsidR="006A1796" w:rsidRPr="00625C75" w14:paraId="48F65CDE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2EC989" w14:textId="592AEB7D" w:rsidR="006A1796" w:rsidRPr="00625C75" w:rsidRDefault="00877C40" w:rsidP="004B4FEC">
                <w:pPr>
                  <w:spacing w:after="0" w:line="240" w:lineRule="auto"/>
                  <w:jc w:val="center"/>
                  <w:rPr>
                    <w:sz w:val="19"/>
                    <w:szCs w:val="19"/>
                  </w:rPr>
                </w:pP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t>T.C.</w:t>
                </w: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br/>
                </w:r>
                <w:r w:rsidR="004B4FEC">
                  <w:rPr>
                    <w:rFonts w:ascii="Arial" w:eastAsia="Arial" w:hAnsi="Arial"/>
                    <w:b/>
                    <w:sz w:val="19"/>
                    <w:szCs w:val="19"/>
                  </w:rPr>
                  <w:t>ESKİŞEHİR OSMANGAZİ</w:t>
                </w: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t xml:space="preserve"> ÜNİVERSİTESİ </w:t>
                </w:r>
                <w:r w:rsidRPr="00625C75">
                  <w:rPr>
                    <w:rFonts w:ascii="Arial" w:eastAsia="Arial" w:hAnsi="Arial"/>
                    <w:b/>
                    <w:sz w:val="19"/>
                    <w:szCs w:val="19"/>
                  </w:rPr>
                  <w:br/>
                </w:r>
                <w:r w:rsidR="004B4FEC">
                  <w:rPr>
                    <w:rFonts w:ascii="Arial" w:eastAsia="Arial" w:hAnsi="Arial"/>
                    <w:b/>
                    <w:sz w:val="19"/>
                    <w:szCs w:val="19"/>
                  </w:rPr>
                  <w:t>FEN FAKÜLTESİ</w:t>
                </w:r>
              </w:p>
            </w:tc>
          </w:tr>
        </w:tbl>
        <w:p w14:paraId="2E559128" w14:textId="77777777" w:rsidR="006A1796" w:rsidRPr="00625C75" w:rsidRDefault="006A1796">
          <w:pPr>
            <w:spacing w:after="0" w:line="240" w:lineRule="auto"/>
            <w:rPr>
              <w:sz w:val="19"/>
              <w:szCs w:val="19"/>
            </w:rPr>
          </w:pPr>
        </w:p>
      </w:tc>
      <w:tc>
        <w:tcPr>
          <w:tcW w:w="175" w:type="dxa"/>
        </w:tcPr>
        <w:p w14:paraId="23AE8393" w14:textId="335A21DB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78FA6249" w14:textId="15FCFBC9" w:rsidR="006A1796" w:rsidRDefault="00474201" w:rsidP="00004217">
          <w:pPr>
            <w:spacing w:before="240" w:after="0" w:line="240" w:lineRule="auto"/>
          </w:pPr>
          <w:r>
            <w:rPr>
              <w:noProof/>
            </w:rPr>
            <w:drawing>
              <wp:inline distT="0" distB="0" distL="0" distR="0" wp14:anchorId="25540791" wp14:editId="3B26C5AC">
                <wp:extent cx="895350" cy="8953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1796" w14:paraId="1DE42476" w14:textId="77777777">
      <w:tc>
        <w:tcPr>
          <w:tcW w:w="160" w:type="dxa"/>
        </w:tcPr>
        <w:p w14:paraId="72ED89A9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DC71946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7A215616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p w14:paraId="6BF08B04" w14:textId="25B9CA51" w:rsidR="006A1796" w:rsidRPr="00625C75" w:rsidRDefault="00625C75" w:rsidP="00625C75">
          <w:pPr>
            <w:pStyle w:val="EmptyCellLayoutStyle"/>
            <w:spacing w:after="0" w:line="240" w:lineRule="auto"/>
            <w:jc w:val="center"/>
            <w:rPr>
              <w:sz w:val="19"/>
              <w:szCs w:val="19"/>
            </w:rPr>
          </w:pPr>
          <w:r w:rsidRPr="00625C75">
            <w:rPr>
              <w:rFonts w:ascii="Arial" w:eastAsia="Arial" w:hAnsi="Arial"/>
              <w:b/>
              <w:color w:val="000000"/>
              <w:sz w:val="19"/>
              <w:szCs w:val="19"/>
            </w:rPr>
            <w:t xml:space="preserve"> </w:t>
          </w:r>
          <w:r w:rsidR="00465185">
            <w:rPr>
              <w:rFonts w:ascii="Arial" w:eastAsia="Arial" w:hAnsi="Arial"/>
              <w:b/>
              <w:color w:val="000000"/>
              <w:sz w:val="19"/>
              <w:szCs w:val="19"/>
            </w:rPr>
            <w:t>EĞİTİCİ PERSONEL</w:t>
          </w:r>
          <w:r w:rsidRPr="00625C75">
            <w:rPr>
              <w:rFonts w:ascii="Arial" w:eastAsia="Arial" w:hAnsi="Arial"/>
              <w:b/>
              <w:color w:val="000000"/>
              <w:sz w:val="19"/>
              <w:szCs w:val="19"/>
            </w:rPr>
            <w:t xml:space="preserve"> DEĞERLENDİRME FORMU</w:t>
          </w:r>
        </w:p>
      </w:tc>
      <w:tc>
        <w:tcPr>
          <w:tcW w:w="175" w:type="dxa"/>
        </w:tcPr>
        <w:p w14:paraId="06121091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E1244BE" w14:textId="77777777" w:rsidR="006A1796" w:rsidRDefault="006A1796">
          <w:pPr>
            <w:pStyle w:val="EmptyCellLayoutStyle"/>
            <w:spacing w:after="0" w:line="240" w:lineRule="auto"/>
          </w:pPr>
        </w:p>
      </w:tc>
    </w:tr>
    <w:tr w:rsidR="006A1796" w14:paraId="55A648F9" w14:textId="77777777">
      <w:tc>
        <w:tcPr>
          <w:tcW w:w="160" w:type="dxa"/>
        </w:tcPr>
        <w:p w14:paraId="54578B06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3D7D3BF2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087199CB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798"/>
          </w:tblGrid>
          <w:tr w:rsidR="006A1796" w:rsidRPr="00625C75" w14:paraId="08C18663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25C349" w14:textId="326C5B61" w:rsidR="006A1796" w:rsidRPr="00625C75" w:rsidRDefault="006A1796" w:rsidP="00FC2546">
                <w:pPr>
                  <w:spacing w:after="0" w:line="240" w:lineRule="auto"/>
                  <w:jc w:val="center"/>
                </w:pPr>
              </w:p>
            </w:tc>
          </w:tr>
        </w:tbl>
        <w:p w14:paraId="034D46A8" w14:textId="77777777" w:rsidR="006A1796" w:rsidRPr="00625C75" w:rsidRDefault="006A1796">
          <w:pPr>
            <w:spacing w:after="0" w:line="240" w:lineRule="auto"/>
          </w:pPr>
        </w:p>
      </w:tc>
      <w:tc>
        <w:tcPr>
          <w:tcW w:w="175" w:type="dxa"/>
        </w:tcPr>
        <w:p w14:paraId="469C4178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3887967" w14:textId="77777777" w:rsidR="006A1796" w:rsidRDefault="006A1796">
          <w:pPr>
            <w:pStyle w:val="EmptyCellLayoutStyle"/>
            <w:spacing w:after="0" w:line="240" w:lineRule="auto"/>
          </w:pPr>
        </w:p>
      </w:tc>
    </w:tr>
    <w:tr w:rsidR="006A1796" w14:paraId="44B4BF22" w14:textId="77777777">
      <w:tc>
        <w:tcPr>
          <w:tcW w:w="160" w:type="dxa"/>
        </w:tcPr>
        <w:p w14:paraId="674A494D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27EB0ECD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9" w:type="dxa"/>
        </w:tcPr>
        <w:p w14:paraId="7FA3A3AA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7798" w:type="dxa"/>
        </w:tcPr>
        <w:p w14:paraId="43CA9EC1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75" w:type="dxa"/>
        </w:tcPr>
        <w:p w14:paraId="4F391E77" w14:textId="77777777" w:rsidR="006A1796" w:rsidRDefault="006A179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D529897" w14:textId="77777777" w:rsidR="006A1796" w:rsidRDefault="006A17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96"/>
    <w:rsid w:val="00004217"/>
    <w:rsid w:val="0005527E"/>
    <w:rsid w:val="000B14B3"/>
    <w:rsid w:val="000B65CA"/>
    <w:rsid w:val="001A5BA7"/>
    <w:rsid w:val="00255DCD"/>
    <w:rsid w:val="0028023C"/>
    <w:rsid w:val="002924DE"/>
    <w:rsid w:val="003F3600"/>
    <w:rsid w:val="00465185"/>
    <w:rsid w:val="00474201"/>
    <w:rsid w:val="004B4FEC"/>
    <w:rsid w:val="004D01EB"/>
    <w:rsid w:val="004E2836"/>
    <w:rsid w:val="00521EA8"/>
    <w:rsid w:val="0060664B"/>
    <w:rsid w:val="00625C75"/>
    <w:rsid w:val="006A1796"/>
    <w:rsid w:val="006B2952"/>
    <w:rsid w:val="00832264"/>
    <w:rsid w:val="00877C40"/>
    <w:rsid w:val="009E5AB3"/>
    <w:rsid w:val="00AA1FF8"/>
    <w:rsid w:val="00B43376"/>
    <w:rsid w:val="00BB0BCD"/>
    <w:rsid w:val="00CB7C1B"/>
    <w:rsid w:val="00CD3EA3"/>
    <w:rsid w:val="00E046EC"/>
    <w:rsid w:val="00F00612"/>
    <w:rsid w:val="00FC2546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B28D"/>
  <w15:docId w15:val="{531F7F61-85B0-4A9C-A308-53668EF6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D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EA3"/>
  </w:style>
  <w:style w:type="paragraph" w:styleId="AltBilgi">
    <w:name w:val="footer"/>
    <w:basedOn w:val="Normal"/>
    <w:link w:val="AltBilgiChar"/>
    <w:uiPriority w:val="99"/>
    <w:unhideWhenUsed/>
    <w:rsid w:val="00CD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ISYERI_DegerlendirmeBelgesi</vt:lpstr>
    </vt:vector>
  </TitlesOfParts>
  <Company>Pamukkale Üniversitesi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ISYERI_DegerlendirmeBelgesi</dc:title>
  <dc:creator>ESMA TAHANCALIO</dc:creator>
  <dc:description/>
  <cp:lastModifiedBy>APınar Öztopcu Vatan</cp:lastModifiedBy>
  <cp:revision>2</cp:revision>
  <dcterms:created xsi:type="dcterms:W3CDTF">2024-02-14T06:33:00Z</dcterms:created>
  <dcterms:modified xsi:type="dcterms:W3CDTF">2024-02-14T06:33:00Z</dcterms:modified>
</cp:coreProperties>
</file>